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Y="149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56"/>
        <w:gridCol w:w="423"/>
        <w:gridCol w:w="4679"/>
      </w:tblGrid>
      <w:tr w:rsidR="005E0F71" w14:paraId="7260EAE2" w14:textId="77777777" w:rsidTr="0054405C">
        <w:trPr>
          <w:trHeight w:val="2277"/>
        </w:trPr>
        <w:tc>
          <w:tcPr>
            <w:tcW w:w="4678" w:type="dxa"/>
            <w:gridSpan w:val="2"/>
            <w:hideMark/>
          </w:tcPr>
          <w:p w14:paraId="37D802DA" w14:textId="77777777" w:rsidR="005E0F71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pict w14:anchorId="56363893">
                <v:line id="_x0000_s1026" style="position:absolute;left:0;text-align:left;z-index:251660288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pict w14:anchorId="79255124">
                <v:line id="_x0000_s1027" style="position:absolute;left:0;text-align:left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pict w14:anchorId="27A6C7F1">
                <v:line id="_x0000_s1028" style="position:absolute;left:0;text-align:left;z-index:251662336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pict w14:anchorId="445137C0">
                <v:line id="_x0000_s1029" style="position:absolute;left:0;text-align:left;z-index:251663360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pict w14:anchorId="7AD49A5C">
                <v:line id="_x0000_s1030" style="position:absolute;left:0;text-align:left;z-index:251664384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5E0F71">
              <w:rPr>
                <w:b/>
              </w:rPr>
              <w:t xml:space="preserve"> </w:t>
            </w:r>
            <w:r w:rsidR="005E0F71">
              <w:rPr>
                <w:b/>
                <w:sz w:val="24"/>
                <w:szCs w:val="24"/>
              </w:rPr>
              <w:t>АДМИНИСТРАЦИЯ</w:t>
            </w:r>
          </w:p>
          <w:p w14:paraId="74F249D2" w14:textId="77777777" w:rsidR="005E0F71" w:rsidRDefault="005E0F71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14:paraId="0E06FB52" w14:textId="589D7DA4" w:rsidR="005E0F71" w:rsidRDefault="00DA45BC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КАРАГАН</w:t>
            </w:r>
            <w:r w:rsidR="005E0F71">
              <w:rPr>
                <w:b/>
              </w:rPr>
              <w:t>СКИЙ СЕЛЬСОВЕТ</w:t>
            </w:r>
          </w:p>
          <w:p w14:paraId="3CE44059" w14:textId="77777777" w:rsidR="005E0F71" w:rsidRDefault="005E0F71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НОВООРСКОГО РАЙОНА</w:t>
            </w:r>
          </w:p>
          <w:p w14:paraId="1B855BB8" w14:textId="77777777" w:rsidR="005E0F71" w:rsidRDefault="005E0F71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ОРЕНБУРГСКОЙ ОБЛАСТИ</w:t>
            </w:r>
          </w:p>
          <w:p w14:paraId="661C5CF6" w14:textId="77777777" w:rsidR="005E0F71" w:rsidRDefault="005E0F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23" w:type="dxa"/>
          </w:tcPr>
          <w:p w14:paraId="69272F44" w14:textId="77777777" w:rsidR="005E0F71" w:rsidRDefault="005E0F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1F4D451B" w14:textId="77777777" w:rsidR="005E0F71" w:rsidRDefault="005E0F71">
            <w:pPr>
              <w:spacing w:line="276" w:lineRule="auto"/>
              <w:ind w:firstLine="71"/>
              <w:jc w:val="center"/>
            </w:pPr>
          </w:p>
        </w:tc>
      </w:tr>
      <w:tr w:rsidR="005E0F71" w14:paraId="1A1CCB2F" w14:textId="77777777" w:rsidTr="0054405C">
        <w:trPr>
          <w:trHeight w:val="421"/>
        </w:trPr>
        <w:tc>
          <w:tcPr>
            <w:tcW w:w="4678" w:type="dxa"/>
            <w:gridSpan w:val="2"/>
            <w:hideMark/>
          </w:tcPr>
          <w:p w14:paraId="0B1FC449" w14:textId="4C5FC10C" w:rsidR="005E0F71" w:rsidRDefault="005E0F71" w:rsidP="00333E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 </w:t>
            </w:r>
            <w:r w:rsidR="007D67C0">
              <w:rPr>
                <w:sz w:val="28"/>
                <w:szCs w:val="28"/>
              </w:rPr>
              <w:t>16.06.2025г.</w:t>
            </w:r>
            <w:r>
              <w:rPr>
                <w:sz w:val="28"/>
                <w:szCs w:val="28"/>
              </w:rPr>
              <w:t xml:space="preserve"> № </w:t>
            </w:r>
            <w:r w:rsidR="007D67C0">
              <w:rPr>
                <w:sz w:val="28"/>
                <w:szCs w:val="28"/>
              </w:rPr>
              <w:t>35</w:t>
            </w:r>
            <w:r w:rsidR="00DA45BC">
              <w:rPr>
                <w:sz w:val="28"/>
                <w:szCs w:val="28"/>
              </w:rPr>
              <w:t>-п</w:t>
            </w:r>
          </w:p>
        </w:tc>
        <w:tc>
          <w:tcPr>
            <w:tcW w:w="423" w:type="dxa"/>
          </w:tcPr>
          <w:p w14:paraId="5CB9D273" w14:textId="77777777" w:rsidR="005E0F71" w:rsidRDefault="005E0F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5FCB6CE1" w14:textId="77777777" w:rsidR="005E0F71" w:rsidRDefault="005E0F71">
            <w:pPr>
              <w:spacing w:line="276" w:lineRule="auto"/>
              <w:jc w:val="center"/>
            </w:pPr>
          </w:p>
        </w:tc>
      </w:tr>
      <w:tr w:rsidR="0054405C" w14:paraId="50CAD900" w14:textId="77777777" w:rsidTr="0054405C">
        <w:trPr>
          <w:gridAfter w:val="1"/>
          <w:wAfter w:w="4679" w:type="dxa"/>
          <w:trHeight w:val="283"/>
        </w:trPr>
        <w:tc>
          <w:tcPr>
            <w:tcW w:w="422" w:type="dxa"/>
          </w:tcPr>
          <w:p w14:paraId="5DAB7C93" w14:textId="77777777" w:rsidR="0054405C" w:rsidRDefault="0054405C">
            <w:pPr>
              <w:spacing w:line="276" w:lineRule="auto"/>
              <w:jc w:val="both"/>
            </w:pPr>
          </w:p>
        </w:tc>
        <w:tc>
          <w:tcPr>
            <w:tcW w:w="4679" w:type="dxa"/>
            <w:gridSpan w:val="2"/>
          </w:tcPr>
          <w:p w14:paraId="16D6FD94" w14:textId="77777777" w:rsidR="0054405C" w:rsidRDefault="0054405C">
            <w:pPr>
              <w:spacing w:line="276" w:lineRule="auto"/>
              <w:jc w:val="both"/>
            </w:pPr>
          </w:p>
        </w:tc>
      </w:tr>
    </w:tbl>
    <w:p w14:paraId="3B82B484" w14:textId="77777777" w:rsidR="00215FB9" w:rsidRDefault="00215FB9" w:rsidP="00333E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№1 в постановление </w:t>
      </w:r>
    </w:p>
    <w:p w14:paraId="1E82BA26" w14:textId="77777777" w:rsidR="00215FB9" w:rsidRPr="00215FB9" w:rsidRDefault="00215FB9" w:rsidP="00333E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15FB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</w:t>
      </w:r>
    </w:p>
    <w:p w14:paraId="69FC73DA" w14:textId="77777777" w:rsidR="00215FB9" w:rsidRPr="00215FB9" w:rsidRDefault="00215FB9" w:rsidP="00333E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15FB9">
        <w:rPr>
          <w:rFonts w:ascii="Times New Roman" w:hAnsi="Times New Roman" w:cs="Times New Roman"/>
          <w:b/>
          <w:bCs/>
          <w:sz w:val="24"/>
          <w:szCs w:val="24"/>
        </w:rPr>
        <w:t xml:space="preserve">Караганский сельсовет Новоорского района </w:t>
      </w:r>
    </w:p>
    <w:p w14:paraId="50A1924F" w14:textId="182BF902" w:rsidR="00333EDD" w:rsidRPr="00215FB9" w:rsidRDefault="00215FB9" w:rsidP="00333EDD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5FB9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 от 21.10.2024 №64-п</w:t>
      </w:r>
    </w:p>
    <w:p w14:paraId="6176B897" w14:textId="77777777" w:rsidR="0054405C" w:rsidRPr="003723C6" w:rsidRDefault="0054405C" w:rsidP="0054405C">
      <w:pPr>
        <w:pStyle w:val="11"/>
        <w:ind w:firstLine="0"/>
        <w:jc w:val="center"/>
        <w:rPr>
          <w:b/>
          <w:sz w:val="24"/>
          <w:szCs w:val="24"/>
        </w:rPr>
      </w:pPr>
    </w:p>
    <w:p w14:paraId="2294552B" w14:textId="7384257F" w:rsidR="00333EDD" w:rsidRPr="003723C6" w:rsidRDefault="00333EDD" w:rsidP="006857D1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3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144E5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</w:t>
      </w:r>
      <w:r w:rsidRPr="003723C6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</w:t>
      </w:r>
      <w:r w:rsidR="00F144E5">
        <w:rPr>
          <w:rFonts w:ascii="Times New Roman" w:hAnsi="Times New Roman" w:cs="Times New Roman"/>
          <w:sz w:val="24"/>
          <w:szCs w:val="24"/>
        </w:rPr>
        <w:t>-</w:t>
      </w:r>
      <w:r w:rsidRPr="003723C6">
        <w:rPr>
          <w:rFonts w:ascii="Times New Roman" w:hAnsi="Times New Roman" w:cs="Times New Roman"/>
          <w:sz w:val="24"/>
          <w:szCs w:val="24"/>
        </w:rPr>
        <w:t>ФЗ «Об  организации представления государственных и муниципальных услуг», Закона Оренбургской области от 23.11.2005 № 2733/489-</w:t>
      </w:r>
      <w:r w:rsidRPr="003723C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23C6">
        <w:rPr>
          <w:rFonts w:ascii="Times New Roman" w:hAnsi="Times New Roman" w:cs="Times New Roman"/>
          <w:sz w:val="24"/>
          <w:szCs w:val="24"/>
        </w:rPr>
        <w:t xml:space="preserve">-ОЗ «О порядке ведения органами местного самоуправления учета граждан в качестве нуждающихся в жилых помещениях, предоставляемых по договором социального найма», </w:t>
      </w:r>
      <w:r w:rsidR="009E062B">
        <w:rPr>
          <w:rFonts w:ascii="Times New Roman" w:hAnsi="Times New Roman" w:cs="Times New Roman"/>
          <w:sz w:val="24"/>
          <w:szCs w:val="24"/>
        </w:rPr>
        <w:t>рассмотрев протест прокуратуры Новоорск</w:t>
      </w:r>
      <w:r w:rsidR="004377EB">
        <w:rPr>
          <w:rFonts w:ascii="Times New Roman" w:hAnsi="Times New Roman" w:cs="Times New Roman"/>
          <w:sz w:val="24"/>
          <w:szCs w:val="24"/>
        </w:rPr>
        <w:t>о</w:t>
      </w:r>
      <w:r w:rsidR="009E062B">
        <w:rPr>
          <w:rFonts w:ascii="Times New Roman" w:hAnsi="Times New Roman" w:cs="Times New Roman"/>
          <w:sz w:val="24"/>
          <w:szCs w:val="24"/>
        </w:rPr>
        <w:t xml:space="preserve">го района Оренбургской области </w:t>
      </w:r>
      <w:r w:rsidR="004377EB">
        <w:rPr>
          <w:rFonts w:ascii="Times New Roman" w:hAnsi="Times New Roman" w:cs="Times New Roman"/>
          <w:sz w:val="24"/>
          <w:szCs w:val="24"/>
        </w:rPr>
        <w:t xml:space="preserve">от 30.05.2025 №07-01-2025 «на постановление №64-п от 21.10.2024 «Об утверждении </w:t>
      </w:r>
      <w:r w:rsidR="004377EB" w:rsidRPr="00EB1B6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4377EB">
        <w:rPr>
          <w:rFonts w:ascii="Times New Roman" w:hAnsi="Times New Roman" w:cs="Times New Roman"/>
          <w:sz w:val="24"/>
          <w:szCs w:val="24"/>
        </w:rPr>
        <w:t xml:space="preserve"> </w:t>
      </w:r>
      <w:r w:rsidR="004377EB" w:rsidRPr="00EB1B6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4377EB">
        <w:rPr>
          <w:rFonts w:ascii="Times New Roman" w:hAnsi="Times New Roman" w:cs="Times New Roman"/>
          <w:sz w:val="24"/>
          <w:szCs w:val="24"/>
        </w:rPr>
        <w:t xml:space="preserve"> «</w:t>
      </w:r>
      <w:r w:rsidR="004377EB" w:rsidRPr="00EB1B64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</w:t>
      </w:r>
      <w:r w:rsidR="004377EB">
        <w:rPr>
          <w:rFonts w:ascii="Times New Roman" w:hAnsi="Times New Roman" w:cs="Times New Roman"/>
          <w:sz w:val="24"/>
          <w:szCs w:val="24"/>
        </w:rPr>
        <w:t xml:space="preserve"> </w:t>
      </w:r>
      <w:r w:rsidR="004377EB" w:rsidRPr="00EB1B64">
        <w:rPr>
          <w:rFonts w:ascii="Times New Roman" w:hAnsi="Times New Roman" w:cs="Times New Roman"/>
          <w:sz w:val="24"/>
          <w:szCs w:val="24"/>
        </w:rPr>
        <w:t>в жилых помещениях</w:t>
      </w:r>
      <w:r w:rsidR="004377EB">
        <w:rPr>
          <w:rFonts w:ascii="Times New Roman" w:hAnsi="Times New Roman" w:cs="Times New Roman"/>
          <w:sz w:val="24"/>
          <w:szCs w:val="24"/>
        </w:rPr>
        <w:t xml:space="preserve">, предоставляемых по договорам социального найма» </w:t>
      </w:r>
      <w:r w:rsidR="004377EB" w:rsidRPr="00EB1B64">
        <w:rPr>
          <w:rFonts w:ascii="Times New Roman" w:hAnsi="Times New Roman" w:cs="Times New Roman"/>
          <w:sz w:val="24"/>
          <w:szCs w:val="24"/>
        </w:rPr>
        <w:t>на территории</w:t>
      </w:r>
      <w:r w:rsidR="004377EB">
        <w:rPr>
          <w:rFonts w:ascii="Times New Roman" w:hAnsi="Times New Roman" w:cs="Times New Roman"/>
          <w:sz w:val="24"/>
          <w:szCs w:val="24"/>
        </w:rPr>
        <w:t xml:space="preserve"> </w:t>
      </w:r>
      <w:r w:rsidR="00475F61">
        <w:rPr>
          <w:rFonts w:ascii="Times New Roman" w:hAnsi="Times New Roman" w:cs="Times New Roman"/>
          <w:iCs/>
          <w:sz w:val="24"/>
          <w:szCs w:val="24"/>
        </w:rPr>
        <w:t xml:space="preserve">МО </w:t>
      </w:r>
      <w:r w:rsidR="004377EB" w:rsidRPr="00EB1B64">
        <w:rPr>
          <w:rFonts w:ascii="Times New Roman" w:hAnsi="Times New Roman" w:cs="Times New Roman"/>
          <w:iCs/>
          <w:sz w:val="24"/>
          <w:szCs w:val="24"/>
        </w:rPr>
        <w:t>Караганский сельсовет Новоорского района</w:t>
      </w:r>
      <w:r w:rsidR="004377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77EB" w:rsidRPr="00EB1B64">
        <w:rPr>
          <w:rFonts w:ascii="Times New Roman" w:hAnsi="Times New Roman" w:cs="Times New Roman"/>
          <w:iCs/>
          <w:sz w:val="24"/>
          <w:szCs w:val="24"/>
        </w:rPr>
        <w:t>Оренбургской области</w:t>
      </w:r>
      <w:r w:rsidR="004377EB" w:rsidRPr="00EB1B64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475F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3723C6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DA45BC">
        <w:rPr>
          <w:rFonts w:ascii="Times New Roman" w:hAnsi="Times New Roman" w:cs="Times New Roman"/>
          <w:sz w:val="24"/>
          <w:szCs w:val="24"/>
        </w:rPr>
        <w:t xml:space="preserve">Караганского </w:t>
      </w:r>
      <w:r w:rsidRPr="003723C6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14:paraId="2F942412" w14:textId="77777777" w:rsidR="00333EDD" w:rsidRPr="003723C6" w:rsidRDefault="00333EDD" w:rsidP="006857D1">
      <w:pPr>
        <w:pStyle w:val="2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3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38B384D" w14:textId="0E1271B0" w:rsidR="00A65948" w:rsidRDefault="00333EDD" w:rsidP="006857D1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23C6">
        <w:rPr>
          <w:sz w:val="24"/>
          <w:szCs w:val="24"/>
        </w:rPr>
        <w:t xml:space="preserve">1. </w:t>
      </w:r>
      <w:r w:rsidR="00A65948" w:rsidRPr="00EB1B64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EB1B64" w:rsidRPr="00EB1B64">
        <w:rPr>
          <w:rFonts w:ascii="Times New Roman" w:hAnsi="Times New Roman" w:cs="Times New Roman"/>
          <w:sz w:val="24"/>
          <w:szCs w:val="24"/>
        </w:rPr>
        <w:t xml:space="preserve">№1 </w:t>
      </w:r>
      <w:r w:rsidR="00A65948" w:rsidRPr="00EB1B64">
        <w:rPr>
          <w:rFonts w:ascii="Times New Roman" w:hAnsi="Times New Roman" w:cs="Times New Roman"/>
          <w:sz w:val="24"/>
          <w:szCs w:val="24"/>
        </w:rPr>
        <w:t>в постановление администрации муниципального образования Караганский сельсовет Новоорс</w:t>
      </w:r>
      <w:r w:rsidR="007E70EB" w:rsidRPr="00EB1B64">
        <w:rPr>
          <w:rFonts w:ascii="Times New Roman" w:hAnsi="Times New Roman" w:cs="Times New Roman"/>
          <w:sz w:val="24"/>
          <w:szCs w:val="24"/>
        </w:rPr>
        <w:t>к</w:t>
      </w:r>
      <w:r w:rsidR="00A65948" w:rsidRPr="00EB1B64">
        <w:rPr>
          <w:rFonts w:ascii="Times New Roman" w:hAnsi="Times New Roman" w:cs="Times New Roman"/>
          <w:sz w:val="24"/>
          <w:szCs w:val="24"/>
        </w:rPr>
        <w:t xml:space="preserve">ого района Оренбургской области </w:t>
      </w:r>
      <w:r w:rsidR="00EB1B64" w:rsidRPr="00EB1B64">
        <w:rPr>
          <w:rFonts w:ascii="Times New Roman" w:hAnsi="Times New Roman" w:cs="Times New Roman"/>
          <w:sz w:val="24"/>
          <w:szCs w:val="24"/>
        </w:rPr>
        <w:t>от 21.10.2024 №64-п «Об утверждении административного регламента</w:t>
      </w:r>
      <w:r w:rsidR="00EB1B64">
        <w:rPr>
          <w:rFonts w:ascii="Times New Roman" w:hAnsi="Times New Roman" w:cs="Times New Roman"/>
          <w:sz w:val="24"/>
          <w:szCs w:val="24"/>
        </w:rPr>
        <w:t xml:space="preserve"> </w:t>
      </w:r>
      <w:r w:rsidR="00EB1B64" w:rsidRPr="00EB1B6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4377EB">
        <w:rPr>
          <w:rFonts w:ascii="Times New Roman" w:hAnsi="Times New Roman" w:cs="Times New Roman"/>
          <w:sz w:val="24"/>
          <w:szCs w:val="24"/>
        </w:rPr>
        <w:t xml:space="preserve"> </w:t>
      </w:r>
      <w:r w:rsidR="00475F61">
        <w:rPr>
          <w:rFonts w:ascii="Times New Roman" w:hAnsi="Times New Roman" w:cs="Times New Roman"/>
          <w:sz w:val="24"/>
          <w:szCs w:val="24"/>
        </w:rPr>
        <w:t>«</w:t>
      </w:r>
      <w:r w:rsidR="00EB1B64" w:rsidRPr="00EB1B64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</w:t>
      </w:r>
      <w:r w:rsidR="00EB1B64">
        <w:rPr>
          <w:rFonts w:ascii="Times New Roman" w:hAnsi="Times New Roman" w:cs="Times New Roman"/>
          <w:sz w:val="24"/>
          <w:szCs w:val="24"/>
        </w:rPr>
        <w:t xml:space="preserve"> </w:t>
      </w:r>
      <w:r w:rsidR="00EB1B64" w:rsidRPr="00EB1B64">
        <w:rPr>
          <w:rFonts w:ascii="Times New Roman" w:hAnsi="Times New Roman" w:cs="Times New Roman"/>
          <w:sz w:val="24"/>
          <w:szCs w:val="24"/>
        </w:rPr>
        <w:t>в жилых помещениях</w:t>
      </w:r>
      <w:r w:rsidR="00475F61">
        <w:rPr>
          <w:rFonts w:ascii="Times New Roman" w:hAnsi="Times New Roman" w:cs="Times New Roman"/>
          <w:sz w:val="24"/>
          <w:szCs w:val="24"/>
        </w:rPr>
        <w:t>»</w:t>
      </w:r>
      <w:r w:rsidR="00EB1B64" w:rsidRPr="00EB1B64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EB1B64">
        <w:rPr>
          <w:rFonts w:ascii="Times New Roman" w:hAnsi="Times New Roman" w:cs="Times New Roman"/>
          <w:sz w:val="24"/>
          <w:szCs w:val="24"/>
        </w:rPr>
        <w:t xml:space="preserve"> </w:t>
      </w:r>
      <w:r w:rsidR="00EB1B64" w:rsidRPr="00EB1B64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="00EB1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1B64" w:rsidRPr="00EB1B64">
        <w:rPr>
          <w:rFonts w:ascii="Times New Roman" w:hAnsi="Times New Roman" w:cs="Times New Roman"/>
          <w:iCs/>
          <w:sz w:val="24"/>
          <w:szCs w:val="24"/>
        </w:rPr>
        <w:t>Караганский сельсовет Новоорского района</w:t>
      </w:r>
      <w:r w:rsidR="00EB1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1B64" w:rsidRPr="00EB1B64">
        <w:rPr>
          <w:rFonts w:ascii="Times New Roman" w:hAnsi="Times New Roman" w:cs="Times New Roman"/>
          <w:iCs/>
          <w:sz w:val="24"/>
          <w:szCs w:val="24"/>
        </w:rPr>
        <w:t>Оренбургской области</w:t>
      </w:r>
      <w:r w:rsidR="00EB1B64" w:rsidRPr="00EB1B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="006857D1" w:rsidRPr="006857D1">
        <w:rPr>
          <w:rFonts w:ascii="Times New Roman" w:hAnsi="Times New Roman" w:cs="Times New Roman"/>
          <w:iCs/>
          <w:sz w:val="24"/>
          <w:szCs w:val="24"/>
        </w:rPr>
        <w:t>в административный регламент</w:t>
      </w:r>
      <w:r w:rsidR="00FC7B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7BB0" w:rsidRPr="00EB1B6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E130E8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885AE0" w:rsidRPr="00885AE0">
        <w:rPr>
          <w:rFonts w:ascii="Times New Roman" w:hAnsi="Times New Roman" w:cs="Times New Roman"/>
          <w:bCs/>
          <w:sz w:val="24"/>
          <w:szCs w:val="24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="00885AE0" w:rsidRPr="00885AE0">
        <w:rPr>
          <w:rFonts w:ascii="Times New Roman" w:hAnsi="Times New Roman" w:cs="Times New Roman"/>
          <w:bCs/>
          <w:iCs/>
          <w:sz w:val="24"/>
          <w:szCs w:val="24"/>
        </w:rPr>
        <w:t xml:space="preserve"> на территории муниципального образования Караганский сельсовет Новоорского района Оренбургской области</w:t>
      </w:r>
      <w:r w:rsidR="00E130E8">
        <w:rPr>
          <w:rFonts w:ascii="Times New Roman" w:hAnsi="Times New Roman" w:cs="Times New Roman"/>
          <w:iCs/>
          <w:sz w:val="24"/>
          <w:szCs w:val="24"/>
        </w:rPr>
        <w:t>» (далее – административный регламент)</w:t>
      </w:r>
      <w:r w:rsidR="00052115">
        <w:rPr>
          <w:rFonts w:ascii="Times New Roman" w:hAnsi="Times New Roman" w:cs="Times New Roman"/>
          <w:iCs/>
          <w:sz w:val="24"/>
          <w:szCs w:val="24"/>
        </w:rPr>
        <w:t>:</w:t>
      </w:r>
    </w:p>
    <w:p w14:paraId="104DC7E4" w14:textId="0466243F" w:rsidR="00052115" w:rsidRDefault="00052115" w:rsidP="006857D1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1.1. в пункте 39 административного регламента слова «</w:t>
      </w:r>
      <w:r w:rsidR="00A76A10" w:rsidRPr="004D176E">
        <w:rPr>
          <w:rFonts w:ascii="Times New Roman" w:hAnsi="Times New Roman" w:cs="Times New Roman"/>
          <w:iCs/>
          <w:sz w:val="24"/>
          <w:szCs w:val="24"/>
        </w:rPr>
        <w:t xml:space="preserve">могут быть/ не могут быть (выбрать нужное)» заменить словами «не </w:t>
      </w:r>
      <w:r w:rsidR="004D176E" w:rsidRPr="004D176E">
        <w:rPr>
          <w:rFonts w:ascii="Times New Roman" w:hAnsi="Times New Roman" w:cs="Times New Roman"/>
          <w:iCs/>
          <w:sz w:val="24"/>
          <w:szCs w:val="24"/>
        </w:rPr>
        <w:t>могут быть»</w:t>
      </w:r>
      <w:r w:rsidR="004D176E">
        <w:rPr>
          <w:rFonts w:ascii="Times New Roman" w:hAnsi="Times New Roman" w:cs="Times New Roman"/>
          <w:iCs/>
          <w:sz w:val="24"/>
          <w:szCs w:val="24"/>
        </w:rPr>
        <w:t>;</w:t>
      </w:r>
    </w:p>
    <w:p w14:paraId="74FEF10C" w14:textId="3BCDDF62" w:rsidR="004D176E" w:rsidRPr="004D176E" w:rsidRDefault="004D176E" w:rsidP="006857D1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1.2. </w:t>
      </w:r>
      <w:r w:rsidR="00221DE7">
        <w:rPr>
          <w:rFonts w:ascii="Times New Roman" w:hAnsi="Times New Roman" w:cs="Times New Roman"/>
          <w:iCs/>
          <w:sz w:val="24"/>
          <w:szCs w:val="24"/>
        </w:rPr>
        <w:t xml:space="preserve">в пункте 45 административного регламента </w:t>
      </w:r>
      <w:r w:rsidR="00221DE7" w:rsidRPr="0001114A">
        <w:rPr>
          <w:rFonts w:ascii="Times New Roman" w:hAnsi="Times New Roman" w:cs="Times New Roman"/>
          <w:iCs/>
          <w:sz w:val="24"/>
          <w:szCs w:val="24"/>
        </w:rPr>
        <w:t>слова «может /не может (выбрать нужное»</w:t>
      </w:r>
      <w:r w:rsidR="00221D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DE7" w:rsidRPr="004D176E">
        <w:rPr>
          <w:rFonts w:ascii="Times New Roman" w:hAnsi="Times New Roman" w:cs="Times New Roman"/>
          <w:iCs/>
          <w:sz w:val="24"/>
          <w:szCs w:val="24"/>
        </w:rPr>
        <w:t xml:space="preserve">заменить словами «не </w:t>
      </w:r>
      <w:r w:rsidR="00221DE7">
        <w:rPr>
          <w:rFonts w:ascii="Times New Roman" w:hAnsi="Times New Roman" w:cs="Times New Roman"/>
          <w:iCs/>
          <w:sz w:val="24"/>
          <w:szCs w:val="24"/>
        </w:rPr>
        <w:t>может</w:t>
      </w:r>
      <w:r w:rsidR="00221DE7" w:rsidRPr="004D176E">
        <w:rPr>
          <w:rFonts w:ascii="Times New Roman" w:hAnsi="Times New Roman" w:cs="Times New Roman"/>
          <w:iCs/>
          <w:sz w:val="24"/>
          <w:szCs w:val="24"/>
        </w:rPr>
        <w:t>»</w:t>
      </w:r>
      <w:r w:rsidR="00221DE7">
        <w:rPr>
          <w:rFonts w:ascii="Times New Roman" w:hAnsi="Times New Roman" w:cs="Times New Roman"/>
          <w:iCs/>
          <w:sz w:val="24"/>
          <w:szCs w:val="24"/>
        </w:rPr>
        <w:t>;</w:t>
      </w:r>
    </w:p>
    <w:p w14:paraId="10EBAFF6" w14:textId="2EC82985" w:rsidR="003C6C99" w:rsidRDefault="0001114A" w:rsidP="003C6C9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C6C99">
        <w:rPr>
          <w:rFonts w:ascii="Times New Roman" w:hAnsi="Times New Roman" w:cs="Times New Roman"/>
          <w:iCs/>
          <w:sz w:val="24"/>
          <w:szCs w:val="24"/>
        </w:rPr>
        <w:t>в пункте 55 административного регламента слова «</w:t>
      </w:r>
      <w:r w:rsidR="003C6C99" w:rsidRPr="004D176E">
        <w:rPr>
          <w:rFonts w:ascii="Times New Roman" w:hAnsi="Times New Roman" w:cs="Times New Roman"/>
          <w:iCs/>
          <w:sz w:val="24"/>
          <w:szCs w:val="24"/>
        </w:rPr>
        <w:t>могут быть/ не могут быть (выбрать нужное)» заменить словами «не могут быть»</w:t>
      </w:r>
      <w:r w:rsidR="003C6C99">
        <w:rPr>
          <w:rFonts w:ascii="Times New Roman" w:hAnsi="Times New Roman" w:cs="Times New Roman"/>
          <w:iCs/>
          <w:sz w:val="24"/>
          <w:szCs w:val="24"/>
        </w:rPr>
        <w:t>;</w:t>
      </w:r>
    </w:p>
    <w:p w14:paraId="376B06AF" w14:textId="3B8DD92C" w:rsidR="002E4459" w:rsidRPr="004D176E" w:rsidRDefault="00CD3C2A" w:rsidP="002E445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2E4459">
        <w:rPr>
          <w:rFonts w:ascii="Times New Roman" w:hAnsi="Times New Roman" w:cs="Times New Roman"/>
          <w:iCs/>
          <w:sz w:val="24"/>
          <w:szCs w:val="24"/>
        </w:rPr>
        <w:t xml:space="preserve">в пункте 60 административного регламента </w:t>
      </w:r>
      <w:r w:rsidR="002E4459" w:rsidRPr="0001114A">
        <w:rPr>
          <w:rFonts w:ascii="Times New Roman" w:hAnsi="Times New Roman" w:cs="Times New Roman"/>
          <w:iCs/>
          <w:sz w:val="24"/>
          <w:szCs w:val="24"/>
        </w:rPr>
        <w:t>слова «может /не может (выбрать нужное»</w:t>
      </w:r>
      <w:r w:rsidR="002E4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459" w:rsidRPr="004D176E">
        <w:rPr>
          <w:rFonts w:ascii="Times New Roman" w:hAnsi="Times New Roman" w:cs="Times New Roman"/>
          <w:iCs/>
          <w:sz w:val="24"/>
          <w:szCs w:val="24"/>
        </w:rPr>
        <w:t xml:space="preserve">заменить словами «не </w:t>
      </w:r>
      <w:r w:rsidR="002E4459">
        <w:rPr>
          <w:rFonts w:ascii="Times New Roman" w:hAnsi="Times New Roman" w:cs="Times New Roman"/>
          <w:iCs/>
          <w:sz w:val="24"/>
          <w:szCs w:val="24"/>
        </w:rPr>
        <w:t>может</w:t>
      </w:r>
      <w:r w:rsidR="002E4459" w:rsidRPr="004D176E">
        <w:rPr>
          <w:rFonts w:ascii="Times New Roman" w:hAnsi="Times New Roman" w:cs="Times New Roman"/>
          <w:iCs/>
          <w:sz w:val="24"/>
          <w:szCs w:val="24"/>
        </w:rPr>
        <w:t>»</w:t>
      </w:r>
      <w:r w:rsidR="002E4459">
        <w:rPr>
          <w:rFonts w:ascii="Times New Roman" w:hAnsi="Times New Roman" w:cs="Times New Roman"/>
          <w:iCs/>
          <w:sz w:val="24"/>
          <w:szCs w:val="24"/>
        </w:rPr>
        <w:t>;</w:t>
      </w:r>
    </w:p>
    <w:p w14:paraId="67C2F12E" w14:textId="227A1249" w:rsidR="00F13675" w:rsidRDefault="002E4459" w:rsidP="00F13675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F13675">
        <w:rPr>
          <w:rFonts w:ascii="Times New Roman" w:hAnsi="Times New Roman" w:cs="Times New Roman"/>
          <w:iCs/>
          <w:sz w:val="24"/>
          <w:szCs w:val="24"/>
        </w:rPr>
        <w:t>в пункте 70 административного регламента слова «</w:t>
      </w:r>
      <w:r w:rsidR="00F13675" w:rsidRPr="004D176E">
        <w:rPr>
          <w:rFonts w:ascii="Times New Roman" w:hAnsi="Times New Roman" w:cs="Times New Roman"/>
          <w:iCs/>
          <w:sz w:val="24"/>
          <w:szCs w:val="24"/>
        </w:rPr>
        <w:t>могут быть/ не могут быть (выбрать нужное)» заменить словами «не могут быть»</w:t>
      </w:r>
      <w:r w:rsidR="00F13675">
        <w:rPr>
          <w:rFonts w:ascii="Times New Roman" w:hAnsi="Times New Roman" w:cs="Times New Roman"/>
          <w:iCs/>
          <w:sz w:val="24"/>
          <w:szCs w:val="24"/>
        </w:rPr>
        <w:t>;</w:t>
      </w:r>
    </w:p>
    <w:p w14:paraId="674E8D03" w14:textId="7558E39F" w:rsidR="00CB19E9" w:rsidRDefault="00F13675" w:rsidP="00CB19E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</w:t>
      </w:r>
      <w:r w:rsidR="00CB19E9">
        <w:rPr>
          <w:rFonts w:ascii="Times New Roman" w:hAnsi="Times New Roman" w:cs="Times New Roman"/>
          <w:iCs/>
          <w:sz w:val="24"/>
          <w:szCs w:val="24"/>
        </w:rPr>
        <w:t xml:space="preserve">в пункте 75 административного регламента </w:t>
      </w:r>
      <w:r w:rsidR="00CB19E9" w:rsidRPr="0001114A">
        <w:rPr>
          <w:rFonts w:ascii="Times New Roman" w:hAnsi="Times New Roman" w:cs="Times New Roman"/>
          <w:iCs/>
          <w:sz w:val="24"/>
          <w:szCs w:val="24"/>
        </w:rPr>
        <w:t>слова «может /не может (выбрать нужное»</w:t>
      </w:r>
      <w:r w:rsidR="00CB1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9E9" w:rsidRPr="004D176E">
        <w:rPr>
          <w:rFonts w:ascii="Times New Roman" w:hAnsi="Times New Roman" w:cs="Times New Roman"/>
          <w:iCs/>
          <w:sz w:val="24"/>
          <w:szCs w:val="24"/>
        </w:rPr>
        <w:t xml:space="preserve">заменить словами «не </w:t>
      </w:r>
      <w:r w:rsidR="00CB19E9">
        <w:rPr>
          <w:rFonts w:ascii="Times New Roman" w:hAnsi="Times New Roman" w:cs="Times New Roman"/>
          <w:iCs/>
          <w:sz w:val="24"/>
          <w:szCs w:val="24"/>
        </w:rPr>
        <w:t>может</w:t>
      </w:r>
      <w:r w:rsidR="00CB19E9" w:rsidRPr="004D176E">
        <w:rPr>
          <w:rFonts w:ascii="Times New Roman" w:hAnsi="Times New Roman" w:cs="Times New Roman"/>
          <w:iCs/>
          <w:sz w:val="24"/>
          <w:szCs w:val="24"/>
        </w:rPr>
        <w:t>»</w:t>
      </w:r>
      <w:r w:rsidR="00CB19E9">
        <w:rPr>
          <w:rFonts w:ascii="Times New Roman" w:hAnsi="Times New Roman" w:cs="Times New Roman"/>
          <w:iCs/>
          <w:sz w:val="24"/>
          <w:szCs w:val="24"/>
        </w:rPr>
        <w:t>;</w:t>
      </w:r>
    </w:p>
    <w:p w14:paraId="6FD41EDA" w14:textId="7ADEB51B" w:rsidR="00D2669B" w:rsidRDefault="00E2056E" w:rsidP="00D2669B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1.7. </w:t>
      </w:r>
      <w:r w:rsidR="00D2669B">
        <w:rPr>
          <w:rFonts w:ascii="Times New Roman" w:hAnsi="Times New Roman" w:cs="Times New Roman"/>
          <w:iCs/>
          <w:sz w:val="24"/>
          <w:szCs w:val="24"/>
        </w:rPr>
        <w:t>в пункте 85 административного регламента слова «</w:t>
      </w:r>
      <w:r w:rsidR="00D2669B" w:rsidRPr="004D176E">
        <w:rPr>
          <w:rFonts w:ascii="Times New Roman" w:hAnsi="Times New Roman" w:cs="Times New Roman"/>
          <w:iCs/>
          <w:sz w:val="24"/>
          <w:szCs w:val="24"/>
        </w:rPr>
        <w:t>могут быть/ не могут быть (выбрать нужное)» заменить словами «не могут быть»</w:t>
      </w:r>
      <w:r w:rsidR="00D2669B">
        <w:rPr>
          <w:rFonts w:ascii="Times New Roman" w:hAnsi="Times New Roman" w:cs="Times New Roman"/>
          <w:iCs/>
          <w:sz w:val="24"/>
          <w:szCs w:val="24"/>
        </w:rPr>
        <w:t>;</w:t>
      </w:r>
    </w:p>
    <w:p w14:paraId="242DA590" w14:textId="2F33B8AD" w:rsidR="007911A7" w:rsidRDefault="007911A7" w:rsidP="007911A7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1.8. в пункте </w:t>
      </w:r>
      <w:r w:rsidR="008043FB">
        <w:rPr>
          <w:rFonts w:ascii="Times New Roman" w:hAnsi="Times New Roman" w:cs="Times New Roman"/>
          <w:iCs/>
          <w:sz w:val="24"/>
          <w:szCs w:val="24"/>
        </w:rPr>
        <w:t>90</w:t>
      </w:r>
      <w:r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 </w:t>
      </w:r>
      <w:r w:rsidRPr="0001114A">
        <w:rPr>
          <w:rFonts w:ascii="Times New Roman" w:hAnsi="Times New Roman" w:cs="Times New Roman"/>
          <w:iCs/>
          <w:sz w:val="24"/>
          <w:szCs w:val="24"/>
        </w:rPr>
        <w:t>слова «может /не может (выбрать нужное»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176E">
        <w:rPr>
          <w:rFonts w:ascii="Times New Roman" w:hAnsi="Times New Roman" w:cs="Times New Roman"/>
          <w:iCs/>
          <w:sz w:val="24"/>
          <w:szCs w:val="24"/>
        </w:rPr>
        <w:t xml:space="preserve">заменить словами «не </w:t>
      </w:r>
      <w:r>
        <w:rPr>
          <w:rFonts w:ascii="Times New Roman" w:hAnsi="Times New Roman" w:cs="Times New Roman"/>
          <w:iCs/>
          <w:sz w:val="24"/>
          <w:szCs w:val="24"/>
        </w:rPr>
        <w:t>может</w:t>
      </w:r>
      <w:r w:rsidRPr="004D176E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2AD3332" w14:textId="6EED8BB1" w:rsidR="00333EDD" w:rsidRPr="003723C6" w:rsidRDefault="007911A7" w:rsidP="007911A7">
      <w:pPr>
        <w:ind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2</w:t>
      </w:r>
      <w:r w:rsidR="00333EDD" w:rsidRPr="003723C6">
        <w:rPr>
          <w:sz w:val="24"/>
          <w:szCs w:val="24"/>
        </w:rPr>
        <w:t>.  Настоящее постановление подлежит передаче в уполномоченный орган       исполнительной власти Оренбургской области для включения в областной регистр муниципальных нормативно-правовых актов.</w:t>
      </w:r>
    </w:p>
    <w:p w14:paraId="0991DBB6" w14:textId="03E2B338" w:rsidR="00333EDD" w:rsidRPr="003723C6" w:rsidRDefault="007911A7" w:rsidP="007911A7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333EDD" w:rsidRPr="003723C6">
        <w:rPr>
          <w:sz w:val="24"/>
          <w:szCs w:val="24"/>
        </w:rPr>
        <w:t>.  Контроль за исполнением настоящего постановления оставляю за собой.</w:t>
      </w:r>
    </w:p>
    <w:p w14:paraId="7DA52E77" w14:textId="089F2FE8" w:rsidR="00333EDD" w:rsidRPr="003723C6" w:rsidRDefault="007911A7" w:rsidP="007911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3EDD" w:rsidRPr="003723C6">
        <w:rPr>
          <w:sz w:val="24"/>
          <w:szCs w:val="24"/>
        </w:rPr>
        <w:t xml:space="preserve">.  Постановление вступает в силу со дня его подписания и подлежит размещению на официальном сайте администрации муниципального образования </w:t>
      </w:r>
      <w:r w:rsidR="00DA45BC">
        <w:rPr>
          <w:sz w:val="24"/>
          <w:szCs w:val="24"/>
        </w:rPr>
        <w:t>Карага</w:t>
      </w:r>
      <w:r w:rsidR="00333EDD" w:rsidRPr="003723C6">
        <w:rPr>
          <w:sz w:val="24"/>
          <w:szCs w:val="24"/>
        </w:rPr>
        <w:t xml:space="preserve">нский сельсовет </w:t>
      </w:r>
      <w:r w:rsidR="00DA45BC">
        <w:t xml:space="preserve"> </w:t>
      </w:r>
      <w:hyperlink r:id="rId7" w:history="1">
        <w:r w:rsidR="00DA45BC" w:rsidRPr="00CC4AF9">
          <w:rPr>
            <w:rStyle w:val="af6"/>
          </w:rPr>
          <w:t>https://karaganka56.ru/content/normativno-pravovye-akty-postanovleniya-rasporyazheniya</w:t>
        </w:r>
      </w:hyperlink>
      <w:r w:rsidR="00DA45BC">
        <w:t xml:space="preserve"> </w:t>
      </w:r>
    </w:p>
    <w:p w14:paraId="44F495B3" w14:textId="77777777" w:rsidR="0054405C" w:rsidRPr="003723C6" w:rsidRDefault="0054405C" w:rsidP="0054405C">
      <w:pPr>
        <w:rPr>
          <w:sz w:val="24"/>
          <w:szCs w:val="24"/>
        </w:rPr>
      </w:pPr>
    </w:p>
    <w:p w14:paraId="761FC147" w14:textId="77777777" w:rsidR="0054405C" w:rsidRPr="003723C6" w:rsidRDefault="0054405C" w:rsidP="0054405C">
      <w:pPr>
        <w:rPr>
          <w:sz w:val="24"/>
          <w:szCs w:val="24"/>
        </w:rPr>
      </w:pPr>
    </w:p>
    <w:p w14:paraId="3B46A50C" w14:textId="77777777" w:rsidR="0054405C" w:rsidRPr="003723C6" w:rsidRDefault="0054405C" w:rsidP="0054405C">
      <w:pPr>
        <w:rPr>
          <w:sz w:val="24"/>
          <w:szCs w:val="24"/>
        </w:rPr>
      </w:pPr>
    </w:p>
    <w:p w14:paraId="203698B3" w14:textId="77777777" w:rsidR="0054405C" w:rsidRPr="003723C6" w:rsidRDefault="0054405C" w:rsidP="0054405C">
      <w:pPr>
        <w:rPr>
          <w:sz w:val="24"/>
          <w:szCs w:val="24"/>
        </w:rPr>
      </w:pPr>
      <w:r w:rsidRPr="003723C6">
        <w:rPr>
          <w:sz w:val="24"/>
          <w:szCs w:val="24"/>
        </w:rPr>
        <w:t>Глава муниципального образования</w:t>
      </w:r>
    </w:p>
    <w:p w14:paraId="698CCE9C" w14:textId="0B1858E3" w:rsidR="00333EDD" w:rsidRDefault="00DA45BC" w:rsidP="003723C6">
      <w:pPr>
        <w:rPr>
          <w:sz w:val="24"/>
          <w:szCs w:val="24"/>
        </w:rPr>
      </w:pPr>
      <w:r>
        <w:rPr>
          <w:sz w:val="24"/>
          <w:szCs w:val="24"/>
        </w:rPr>
        <w:t xml:space="preserve">Караганский </w:t>
      </w:r>
      <w:r w:rsidR="0054405C" w:rsidRPr="003723C6">
        <w:rPr>
          <w:sz w:val="24"/>
          <w:szCs w:val="24"/>
        </w:rPr>
        <w:t xml:space="preserve">сельсовет                                   </w:t>
      </w:r>
      <w:r w:rsidR="003723C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</w:t>
      </w:r>
      <w:r w:rsidR="003723C6">
        <w:rPr>
          <w:sz w:val="24"/>
          <w:szCs w:val="24"/>
        </w:rPr>
        <w:t xml:space="preserve">   </w:t>
      </w:r>
      <w:r w:rsidR="007D67C0">
        <w:rPr>
          <w:sz w:val="24"/>
          <w:szCs w:val="24"/>
        </w:rPr>
        <w:t xml:space="preserve">      </w:t>
      </w:r>
      <w:r w:rsidR="003723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Г.А.Ахметова</w:t>
      </w:r>
    </w:p>
    <w:p w14:paraId="59DF30BB" w14:textId="77777777" w:rsidR="003723C6" w:rsidRPr="003723C6" w:rsidRDefault="003723C6" w:rsidP="003723C6">
      <w:pPr>
        <w:rPr>
          <w:sz w:val="24"/>
          <w:szCs w:val="24"/>
        </w:rPr>
      </w:pPr>
    </w:p>
    <w:p w14:paraId="625D4BA6" w14:textId="77777777" w:rsidR="00333EDD" w:rsidRDefault="00333EDD" w:rsidP="0054405C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8C60D33" w14:textId="77777777" w:rsidR="00DA45BC" w:rsidRDefault="00DA45BC" w:rsidP="0054405C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sectPr w:rsidR="00DA45BC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7E07" w14:textId="77777777" w:rsidR="002365E5" w:rsidRDefault="002365E5" w:rsidP="0072158D">
      <w:r>
        <w:separator/>
      </w:r>
    </w:p>
  </w:endnote>
  <w:endnote w:type="continuationSeparator" w:id="0">
    <w:p w14:paraId="512CB8D2" w14:textId="77777777" w:rsidR="002365E5" w:rsidRDefault="002365E5" w:rsidP="0072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32DE" w14:textId="77777777" w:rsidR="002365E5" w:rsidRDefault="002365E5" w:rsidP="0072158D">
      <w:r>
        <w:separator/>
      </w:r>
    </w:p>
  </w:footnote>
  <w:footnote w:type="continuationSeparator" w:id="0">
    <w:p w14:paraId="6D4500C7" w14:textId="77777777" w:rsidR="002365E5" w:rsidRDefault="002365E5" w:rsidP="0072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5" w:hanging="561"/>
      </w:pPr>
      <w:rPr>
        <w:rFonts w:cs="Times New Roman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9" w15:restartNumberingAfterBreak="0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10" w15:restartNumberingAfterBreak="0">
    <w:nsid w:val="00CC3CB4"/>
    <w:multiLevelType w:val="hybridMultilevel"/>
    <w:tmpl w:val="309423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2235D"/>
    <w:multiLevelType w:val="multilevel"/>
    <w:tmpl w:val="CD56001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3" w15:restartNumberingAfterBreak="0">
    <w:nsid w:val="08A97627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4" w15:restartNumberingAfterBreak="0">
    <w:nsid w:val="0B614C6B"/>
    <w:multiLevelType w:val="hybridMultilevel"/>
    <w:tmpl w:val="F33AC2C0"/>
    <w:lvl w:ilvl="0" w:tplc="1FBE1894">
      <w:start w:val="1"/>
      <w:numFmt w:val="decimal"/>
      <w:lvlText w:val="%1)"/>
      <w:lvlJc w:val="left"/>
      <w:pPr>
        <w:ind w:left="1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  <w:rPr>
        <w:rFonts w:cs="Times New Roman"/>
      </w:rPr>
    </w:lvl>
  </w:abstractNum>
  <w:abstractNum w:abstractNumId="15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6" w15:restartNumberingAfterBreak="0">
    <w:nsid w:val="13B3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4470C2C"/>
    <w:multiLevelType w:val="hybridMultilevel"/>
    <w:tmpl w:val="20BAF6B4"/>
    <w:lvl w:ilvl="0" w:tplc="36884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1A931C79"/>
    <w:multiLevelType w:val="multilevel"/>
    <w:tmpl w:val="70C6DE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C440C98"/>
    <w:multiLevelType w:val="hybridMultilevel"/>
    <w:tmpl w:val="BB3ECFB8"/>
    <w:lvl w:ilvl="0" w:tplc="2BE4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5B36BD5"/>
    <w:multiLevelType w:val="hybridMultilevel"/>
    <w:tmpl w:val="09B8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87586"/>
    <w:multiLevelType w:val="multilevel"/>
    <w:tmpl w:val="E33C183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="Times New Roman" w:hint="default"/>
      </w:rPr>
    </w:lvl>
  </w:abstractNum>
  <w:abstractNum w:abstractNumId="23" w15:restartNumberingAfterBreak="0">
    <w:nsid w:val="2D827D1B"/>
    <w:multiLevelType w:val="multilevel"/>
    <w:tmpl w:val="8EBAEC46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4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5" w15:restartNumberingAfterBreak="0">
    <w:nsid w:val="34ED1542"/>
    <w:multiLevelType w:val="hybridMultilevel"/>
    <w:tmpl w:val="EF402A64"/>
    <w:lvl w:ilvl="0" w:tplc="59185C36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6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408562AC"/>
    <w:multiLevelType w:val="hybridMultilevel"/>
    <w:tmpl w:val="36D0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80276"/>
    <w:multiLevelType w:val="hybridMultilevel"/>
    <w:tmpl w:val="5402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C374A"/>
    <w:multiLevelType w:val="multilevel"/>
    <w:tmpl w:val="12B285A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ind w:left="1288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0" w15:restartNumberingAfterBreak="0">
    <w:nsid w:val="51306C3F"/>
    <w:multiLevelType w:val="hybridMultilevel"/>
    <w:tmpl w:val="FB5CB2A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 w15:restartNumberingAfterBreak="0">
    <w:nsid w:val="5149212B"/>
    <w:multiLevelType w:val="multilevel"/>
    <w:tmpl w:val="2CF883D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cs="Times New Roman" w:hint="default"/>
      </w:rPr>
    </w:lvl>
  </w:abstractNum>
  <w:abstractNum w:abstractNumId="32" w15:restartNumberingAfterBreak="0">
    <w:nsid w:val="5792363F"/>
    <w:multiLevelType w:val="hybridMultilevel"/>
    <w:tmpl w:val="F66E9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838EE"/>
    <w:multiLevelType w:val="multilevel"/>
    <w:tmpl w:val="EB50DA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lang w:val="x-none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34" w15:restartNumberingAfterBreak="0">
    <w:nsid w:val="60BC54C5"/>
    <w:multiLevelType w:val="hybridMultilevel"/>
    <w:tmpl w:val="B9801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5564E"/>
    <w:multiLevelType w:val="multilevel"/>
    <w:tmpl w:val="6C5A426C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6" w15:restartNumberingAfterBreak="0">
    <w:nsid w:val="62360615"/>
    <w:multiLevelType w:val="multilevel"/>
    <w:tmpl w:val="E6BA317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7" w15:restartNumberingAfterBreak="0">
    <w:nsid w:val="6CB114CB"/>
    <w:multiLevelType w:val="multilevel"/>
    <w:tmpl w:val="CB1812C0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8" w15:restartNumberingAfterBreak="0">
    <w:nsid w:val="6D692F1B"/>
    <w:multiLevelType w:val="multilevel"/>
    <w:tmpl w:val="C060DE00"/>
    <w:lvl w:ilvl="0">
      <w:start w:val="2"/>
      <w:numFmt w:val="decimal"/>
      <w:lvlText w:val="%1"/>
      <w:lvlJc w:val="left"/>
      <w:pPr>
        <w:ind w:left="552" w:hanging="552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6E213B3"/>
    <w:multiLevelType w:val="hybridMultilevel"/>
    <w:tmpl w:val="FFF616C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9D3898"/>
    <w:multiLevelType w:val="multilevel"/>
    <w:tmpl w:val="D6B6B6A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 w16cid:durableId="18951919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959000">
    <w:abstractNumId w:val="21"/>
  </w:num>
  <w:num w:numId="3" w16cid:durableId="1906257614">
    <w:abstractNumId w:val="9"/>
  </w:num>
  <w:num w:numId="4" w16cid:durableId="228030812">
    <w:abstractNumId w:val="8"/>
  </w:num>
  <w:num w:numId="5" w16cid:durableId="1890070322">
    <w:abstractNumId w:val="7"/>
  </w:num>
  <w:num w:numId="6" w16cid:durableId="2069108459">
    <w:abstractNumId w:val="6"/>
  </w:num>
  <w:num w:numId="7" w16cid:durableId="2008438752">
    <w:abstractNumId w:val="5"/>
  </w:num>
  <w:num w:numId="8" w16cid:durableId="683894992">
    <w:abstractNumId w:val="4"/>
  </w:num>
  <w:num w:numId="9" w16cid:durableId="1337028669">
    <w:abstractNumId w:val="3"/>
  </w:num>
  <w:num w:numId="10" w16cid:durableId="250241672">
    <w:abstractNumId w:val="2"/>
  </w:num>
  <w:num w:numId="11" w16cid:durableId="1488010597">
    <w:abstractNumId w:val="1"/>
  </w:num>
  <w:num w:numId="12" w16cid:durableId="2010712491">
    <w:abstractNumId w:val="0"/>
  </w:num>
  <w:num w:numId="13" w16cid:durableId="1680158274">
    <w:abstractNumId w:val="39"/>
  </w:num>
  <w:num w:numId="14" w16cid:durableId="490022391">
    <w:abstractNumId w:val="37"/>
  </w:num>
  <w:num w:numId="15" w16cid:durableId="303776275">
    <w:abstractNumId w:val="30"/>
  </w:num>
  <w:num w:numId="16" w16cid:durableId="1781676964">
    <w:abstractNumId w:val="14"/>
  </w:num>
  <w:num w:numId="17" w16cid:durableId="1840078492">
    <w:abstractNumId w:val="24"/>
  </w:num>
  <w:num w:numId="18" w16cid:durableId="1079668323">
    <w:abstractNumId w:val="22"/>
  </w:num>
  <w:num w:numId="19" w16cid:durableId="26416081">
    <w:abstractNumId w:val="38"/>
  </w:num>
  <w:num w:numId="20" w16cid:durableId="1169248657">
    <w:abstractNumId w:val="23"/>
  </w:num>
  <w:num w:numId="21" w16cid:durableId="437260787">
    <w:abstractNumId w:val="16"/>
  </w:num>
  <w:num w:numId="22" w16cid:durableId="1039549937">
    <w:abstractNumId w:val="31"/>
  </w:num>
  <w:num w:numId="23" w16cid:durableId="390230482">
    <w:abstractNumId w:val="11"/>
  </w:num>
  <w:num w:numId="24" w16cid:durableId="90131026">
    <w:abstractNumId w:val="25"/>
  </w:num>
  <w:num w:numId="25" w16cid:durableId="1986856755">
    <w:abstractNumId w:val="35"/>
  </w:num>
  <w:num w:numId="26" w16cid:durableId="1374773779">
    <w:abstractNumId w:val="29"/>
  </w:num>
  <w:num w:numId="27" w16cid:durableId="2048984121">
    <w:abstractNumId w:val="15"/>
  </w:num>
  <w:num w:numId="28" w16cid:durableId="290408213">
    <w:abstractNumId w:val="12"/>
  </w:num>
  <w:num w:numId="29" w16cid:durableId="666782987">
    <w:abstractNumId w:val="20"/>
  </w:num>
  <w:num w:numId="30" w16cid:durableId="1536115288">
    <w:abstractNumId w:val="36"/>
  </w:num>
  <w:num w:numId="31" w16cid:durableId="1910845117">
    <w:abstractNumId w:val="13"/>
  </w:num>
  <w:num w:numId="32" w16cid:durableId="160505590">
    <w:abstractNumId w:val="18"/>
  </w:num>
  <w:num w:numId="33" w16cid:durableId="1785690819">
    <w:abstractNumId w:val="40"/>
  </w:num>
  <w:num w:numId="34" w16cid:durableId="350759937">
    <w:abstractNumId w:val="41"/>
  </w:num>
  <w:num w:numId="35" w16cid:durableId="1798376270">
    <w:abstractNumId w:val="26"/>
  </w:num>
  <w:num w:numId="36" w16cid:durableId="194659547">
    <w:abstractNumId w:val="19"/>
  </w:num>
  <w:num w:numId="37" w16cid:durableId="1503160288">
    <w:abstractNumId w:val="17"/>
  </w:num>
  <w:num w:numId="38" w16cid:durableId="1676877183">
    <w:abstractNumId w:val="33"/>
  </w:num>
  <w:num w:numId="39" w16cid:durableId="971129380">
    <w:abstractNumId w:val="28"/>
  </w:num>
  <w:num w:numId="40" w16cid:durableId="1677879149">
    <w:abstractNumId w:val="32"/>
  </w:num>
  <w:num w:numId="41" w16cid:durableId="1717318090">
    <w:abstractNumId w:val="34"/>
  </w:num>
  <w:num w:numId="42" w16cid:durableId="33576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F71"/>
    <w:rsid w:val="0001114A"/>
    <w:rsid w:val="00052115"/>
    <w:rsid w:val="0007017E"/>
    <w:rsid w:val="000A153E"/>
    <w:rsid w:val="00146EC8"/>
    <w:rsid w:val="0017275E"/>
    <w:rsid w:val="00215FB9"/>
    <w:rsid w:val="00221DE7"/>
    <w:rsid w:val="00227825"/>
    <w:rsid w:val="002365E5"/>
    <w:rsid w:val="00295A06"/>
    <w:rsid w:val="002E4459"/>
    <w:rsid w:val="00333EDD"/>
    <w:rsid w:val="003723C6"/>
    <w:rsid w:val="003C0711"/>
    <w:rsid w:val="003C6C99"/>
    <w:rsid w:val="004377EB"/>
    <w:rsid w:val="00451F4E"/>
    <w:rsid w:val="0047443D"/>
    <w:rsid w:val="00475F61"/>
    <w:rsid w:val="004851EA"/>
    <w:rsid w:val="004D176E"/>
    <w:rsid w:val="0054405C"/>
    <w:rsid w:val="0057517B"/>
    <w:rsid w:val="005B40B4"/>
    <w:rsid w:val="005E0F71"/>
    <w:rsid w:val="005E228F"/>
    <w:rsid w:val="0062773B"/>
    <w:rsid w:val="00630E7E"/>
    <w:rsid w:val="006857D1"/>
    <w:rsid w:val="00711F3F"/>
    <w:rsid w:val="0072158D"/>
    <w:rsid w:val="007911A7"/>
    <w:rsid w:val="007C3514"/>
    <w:rsid w:val="007D67C0"/>
    <w:rsid w:val="007E70EB"/>
    <w:rsid w:val="008043FB"/>
    <w:rsid w:val="008557E6"/>
    <w:rsid w:val="00885AE0"/>
    <w:rsid w:val="0091388D"/>
    <w:rsid w:val="00933FFB"/>
    <w:rsid w:val="009A0318"/>
    <w:rsid w:val="009B01B7"/>
    <w:rsid w:val="009E062B"/>
    <w:rsid w:val="009F50C6"/>
    <w:rsid w:val="00A43C28"/>
    <w:rsid w:val="00A65948"/>
    <w:rsid w:val="00A7498F"/>
    <w:rsid w:val="00A76A10"/>
    <w:rsid w:val="00B14739"/>
    <w:rsid w:val="00B72270"/>
    <w:rsid w:val="00B8313B"/>
    <w:rsid w:val="00C279E3"/>
    <w:rsid w:val="00C6522C"/>
    <w:rsid w:val="00CB19E9"/>
    <w:rsid w:val="00CD3C2A"/>
    <w:rsid w:val="00CD5810"/>
    <w:rsid w:val="00D2669B"/>
    <w:rsid w:val="00DA45BC"/>
    <w:rsid w:val="00DD7B7B"/>
    <w:rsid w:val="00E06C30"/>
    <w:rsid w:val="00E130E8"/>
    <w:rsid w:val="00E2056E"/>
    <w:rsid w:val="00E473DD"/>
    <w:rsid w:val="00EB1B64"/>
    <w:rsid w:val="00EF4390"/>
    <w:rsid w:val="00F13675"/>
    <w:rsid w:val="00F144E5"/>
    <w:rsid w:val="00F26783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714DE08"/>
  <w15:docId w15:val="{1769B206-ED53-4DF6-9260-D3AA5825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9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749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7498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7498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7498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7498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7498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7498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49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4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49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49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49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49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7498F"/>
    <w:pPr>
      <w:spacing w:after="0" w:line="240" w:lineRule="auto"/>
    </w:pPr>
  </w:style>
  <w:style w:type="paragraph" w:styleId="21">
    <w:name w:val="Body Text 2"/>
    <w:basedOn w:val="a"/>
    <w:link w:val="22"/>
    <w:semiHidden/>
    <w:unhideWhenUsed/>
    <w:rsid w:val="005E0F7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5E0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7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7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1"/>
    <w:qFormat/>
    <w:locked/>
    <w:rsid w:val="0054405C"/>
    <w:rPr>
      <w:rFonts w:ascii="Times New Roman" w:hAnsi="Times New Roman" w:cs="Times New Roman"/>
    </w:rPr>
  </w:style>
  <w:style w:type="paragraph" w:customStyle="1" w:styleId="11">
    <w:name w:val="Основной текст1"/>
    <w:basedOn w:val="a"/>
    <w:link w:val="a6"/>
    <w:qFormat/>
    <w:rsid w:val="0054405C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qFormat/>
    <w:rsid w:val="005440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54405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1"/>
    <w:qFormat/>
    <w:rsid w:val="0054405C"/>
    <w:pPr>
      <w:widowControl w:val="0"/>
      <w:autoSpaceDE w:val="0"/>
      <w:autoSpaceDN w:val="0"/>
      <w:adjustRightInd w:val="0"/>
      <w:ind w:left="215" w:firstLine="709"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440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1"/>
    <w:locked/>
    <w:rsid w:val="00544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Заголовок №3_"/>
    <w:link w:val="32"/>
    <w:locked/>
    <w:rsid w:val="0054405C"/>
    <w:rPr>
      <w:rFonts w:ascii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rsid w:val="0054405C"/>
    <w:pPr>
      <w:widowControl w:val="0"/>
      <w:spacing w:after="200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54405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4405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rsid w:val="005440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40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40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54405C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54405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2">
    <w:name w:val="Emphasis"/>
    <w:uiPriority w:val="20"/>
    <w:qFormat/>
    <w:rsid w:val="0054405C"/>
    <w:rPr>
      <w:i/>
      <w:iCs/>
    </w:rPr>
  </w:style>
  <w:style w:type="table" w:styleId="af3">
    <w:name w:val="Table Grid"/>
    <w:basedOn w:val="a1"/>
    <w:uiPriority w:val="39"/>
    <w:rsid w:val="00544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_Список_123"/>
    <w:rsid w:val="0054405C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54405C"/>
  </w:style>
  <w:style w:type="paragraph" w:styleId="af5">
    <w:name w:val="TOC Heading"/>
    <w:basedOn w:val="1"/>
    <w:next w:val="a"/>
    <w:uiPriority w:val="39"/>
    <w:semiHidden/>
    <w:unhideWhenUsed/>
    <w:qFormat/>
    <w:rsid w:val="0054405C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12">
    <w:name w:val="toc 1"/>
    <w:basedOn w:val="a"/>
    <w:next w:val="a"/>
    <w:autoRedefine/>
    <w:uiPriority w:val="39"/>
    <w:unhideWhenUsed/>
    <w:rsid w:val="0054405C"/>
    <w:pPr>
      <w:widowControl w:val="0"/>
      <w:tabs>
        <w:tab w:val="right" w:leader="dot" w:pos="9348"/>
      </w:tabs>
      <w:autoSpaceDE w:val="0"/>
      <w:autoSpaceDN w:val="0"/>
      <w:adjustRightInd w:val="0"/>
      <w:spacing w:line="20" w:lineRule="atLeast"/>
      <w:jc w:val="both"/>
    </w:pPr>
    <w:rPr>
      <w:b/>
      <w:noProof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54405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b/>
      <w:noProof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54405C"/>
    <w:pPr>
      <w:widowControl w:val="0"/>
      <w:tabs>
        <w:tab w:val="right" w:leader="dot" w:pos="9348"/>
      </w:tabs>
      <w:autoSpaceDE w:val="0"/>
      <w:autoSpaceDN w:val="0"/>
      <w:adjustRightInd w:val="0"/>
      <w:spacing w:line="20" w:lineRule="atLeast"/>
      <w:jc w:val="both"/>
    </w:pPr>
    <w:rPr>
      <w:sz w:val="22"/>
      <w:szCs w:val="22"/>
    </w:rPr>
  </w:style>
  <w:style w:type="character" w:styleId="af6">
    <w:name w:val="Hyperlink"/>
    <w:uiPriority w:val="99"/>
    <w:unhideWhenUsed/>
    <w:rsid w:val="0054405C"/>
    <w:rPr>
      <w:color w:val="0000FF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54405C"/>
    <w:pPr>
      <w:ind w:firstLine="851"/>
      <w:jc w:val="both"/>
    </w:pPr>
    <w:rPr>
      <w:rFonts w:eastAsia="Calibri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54405C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9">
    <w:name w:val="footnote reference"/>
    <w:uiPriority w:val="99"/>
    <w:semiHidden/>
    <w:unhideWhenUsed/>
    <w:rsid w:val="0054405C"/>
    <w:rPr>
      <w:vertAlign w:val="superscript"/>
    </w:rPr>
  </w:style>
  <w:style w:type="table" w:customStyle="1" w:styleId="13">
    <w:name w:val="Сетка таблицы1"/>
    <w:basedOn w:val="a1"/>
    <w:next w:val="af3"/>
    <w:uiPriority w:val="39"/>
    <w:rsid w:val="00544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544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544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4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5440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rsid w:val="0054405C"/>
    <w:rPr>
      <w:rFonts w:cs="Times New Roman"/>
      <w:b w:val="0"/>
      <w:color w:val="106BBE"/>
    </w:rPr>
  </w:style>
  <w:style w:type="paragraph" w:customStyle="1" w:styleId="ConsPlusTitle">
    <w:name w:val="ConsPlusTitle"/>
    <w:rsid w:val="00544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b">
    <w:basedOn w:val="a"/>
    <w:next w:val="afc"/>
    <w:unhideWhenUsed/>
    <w:rsid w:val="0054405C"/>
    <w:pPr>
      <w:widowControl w:val="0"/>
    </w:pPr>
    <w:rPr>
      <w:rFonts w:eastAsia="Microsoft Sans Serif"/>
      <w:color w:val="000000"/>
      <w:sz w:val="24"/>
      <w:szCs w:val="24"/>
      <w:lang w:bidi="ru-RU"/>
    </w:rPr>
  </w:style>
  <w:style w:type="paragraph" w:styleId="afc">
    <w:name w:val="Normal (Web)"/>
    <w:basedOn w:val="a"/>
    <w:uiPriority w:val="99"/>
    <w:semiHidden/>
    <w:unhideWhenUsed/>
    <w:rsid w:val="0054405C"/>
    <w:rPr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33ED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33EDD"/>
  </w:style>
  <w:style w:type="paragraph" w:customStyle="1" w:styleId="ConsPlusNonformat">
    <w:name w:val="ConsPlusNonformat"/>
    <w:rsid w:val="0057517B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d">
    <w:name w:val="Unresolved Mention"/>
    <w:basedOn w:val="a0"/>
    <w:uiPriority w:val="99"/>
    <w:semiHidden/>
    <w:unhideWhenUsed/>
    <w:rsid w:val="00DA45B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D67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aganka56.ru/content/normativno-pravovye-akty-postanovleniya-rasporyaz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adm_sel@mail.ru</cp:lastModifiedBy>
  <cp:revision>46</cp:revision>
  <cp:lastPrinted>2025-06-17T07:35:00Z</cp:lastPrinted>
  <dcterms:created xsi:type="dcterms:W3CDTF">2020-10-14T11:08:00Z</dcterms:created>
  <dcterms:modified xsi:type="dcterms:W3CDTF">2025-06-18T10:00:00Z</dcterms:modified>
</cp:coreProperties>
</file>